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31BBD315" w14:textId="77777777" w:rsidTr="000A44A6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0A44A6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  <w:gridSpan w:val="2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67818EC6" w14:textId="77777777" w:rsidTr="000A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41179CD8" w:rsidR="00AD09A4" w:rsidRPr="00B2569D" w:rsidRDefault="00AD09A4" w:rsidP="00AD09A4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Wniosek o organizację </w:t>
      </w:r>
      <w:r w:rsidR="00EF3C73" w:rsidRPr="00B2569D">
        <w:rPr>
          <w:rFonts w:ascii="Arial" w:hAnsi="Arial" w:cs="Arial"/>
          <w:b/>
          <w:bCs/>
          <w:sz w:val="18"/>
          <w:szCs w:val="18"/>
        </w:rPr>
        <w:t>robót publicznych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4C627476" w:rsidR="00AD09A4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387603">
        <w:rPr>
          <w:rFonts w:ascii="Arial" w:hAnsi="Arial" w:cs="Arial"/>
          <w:sz w:val="18"/>
          <w:szCs w:val="18"/>
        </w:rPr>
        <w:t>Dz. U. z 202</w:t>
      </w:r>
      <w:r w:rsidR="00956786">
        <w:rPr>
          <w:rFonts w:ascii="Arial" w:hAnsi="Arial" w:cs="Arial"/>
          <w:sz w:val="18"/>
          <w:szCs w:val="18"/>
        </w:rPr>
        <w:t>5</w:t>
      </w:r>
      <w:r w:rsidR="00387603">
        <w:rPr>
          <w:rFonts w:ascii="Arial" w:hAnsi="Arial" w:cs="Arial"/>
          <w:sz w:val="18"/>
          <w:szCs w:val="18"/>
        </w:rPr>
        <w:t xml:space="preserve"> r., </w:t>
      </w:r>
      <w:r w:rsidR="00387603">
        <w:rPr>
          <w:rFonts w:ascii="Arial" w:hAnsi="Arial" w:cs="Arial"/>
          <w:sz w:val="18"/>
          <w:szCs w:val="18"/>
        </w:rPr>
        <w:br/>
        <w:t xml:space="preserve">poz. </w:t>
      </w:r>
      <w:r w:rsidR="00956786">
        <w:rPr>
          <w:rFonts w:ascii="Arial" w:hAnsi="Arial" w:cs="Arial"/>
          <w:sz w:val="18"/>
          <w:szCs w:val="18"/>
        </w:rPr>
        <w:t>214</w:t>
      </w:r>
      <w:r w:rsidR="004E3ECC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79F6AE56" w14:textId="384749EE" w:rsidR="00E25E33" w:rsidRPr="00E25E33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24 czerwca 2014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organizowania prac interwencyjnych i robót publicznych oraz jednorazowej refundacji kosztów z tytułu opłaconych składek na ubezpieczenie społeczne (Dz. U. z 2014r. poz. 864</w:t>
      </w:r>
      <w:r w:rsidR="001E10D6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  <w:r w:rsidR="00E25E33">
        <w:rPr>
          <w:rFonts w:ascii="Arial" w:hAnsi="Arial" w:cs="Arial"/>
          <w:sz w:val="18"/>
          <w:szCs w:val="18"/>
        </w:rPr>
        <w:br/>
      </w:r>
    </w:p>
    <w:p w14:paraId="1834C5A0" w14:textId="49253785" w:rsidR="00E25E33" w:rsidRPr="00E25E33" w:rsidRDefault="00E25E33" w:rsidP="00E25E33">
      <w:pPr>
        <w:pStyle w:val="Akapitzlist"/>
        <w:numPr>
          <w:ilvl w:val="0"/>
          <w:numId w:val="21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25E33">
        <w:rPr>
          <w:rFonts w:ascii="Arial" w:hAnsi="Arial" w:cs="Arial"/>
          <w:sz w:val="18"/>
          <w:szCs w:val="18"/>
        </w:rPr>
        <w:t xml:space="preserve"> Roz</w:t>
      </w:r>
      <w:r w:rsidR="001E10D6">
        <w:rPr>
          <w:rFonts w:ascii="Arial" w:hAnsi="Arial" w:cs="Arial"/>
          <w:sz w:val="18"/>
          <w:szCs w:val="18"/>
        </w:rPr>
        <w:t>porządzenie Komisji (UE) nr 2023/2831 z dnia 13 grudnia 202</w:t>
      </w:r>
      <w:r w:rsidRPr="00E25E33">
        <w:rPr>
          <w:rFonts w:ascii="Arial" w:hAnsi="Arial" w:cs="Arial"/>
          <w:sz w:val="18"/>
          <w:szCs w:val="18"/>
        </w:rPr>
        <w:t xml:space="preserve">3 r. w sprawie stosowania art. 107 i 108 Traktatu o funkcjonowaniu Unii Europejskiej do pomocy de minimis (Dz. Urz. </w:t>
      </w:r>
      <w:r w:rsidR="001E10D6">
        <w:rPr>
          <w:rFonts w:ascii="Arial" w:hAnsi="Arial" w:cs="Arial"/>
          <w:sz w:val="18"/>
          <w:szCs w:val="18"/>
        </w:rPr>
        <w:t>UE L 2023/2831 z 15.12.2023</w:t>
      </w:r>
      <w:r w:rsidRPr="00E25E33">
        <w:rPr>
          <w:rFonts w:ascii="Arial" w:hAnsi="Arial" w:cs="Arial"/>
          <w:sz w:val="18"/>
          <w:szCs w:val="18"/>
        </w:rPr>
        <w:t>);</w:t>
      </w:r>
    </w:p>
    <w:p w14:paraId="34DABB6E" w14:textId="5F76B7E3" w:rsidR="006D2B4C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1E10D6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 xml:space="preserve">).   </w:t>
      </w:r>
    </w:p>
    <w:p w14:paraId="22A23335" w14:textId="46553D75" w:rsidR="00AD09A4" w:rsidRPr="006D2B4C" w:rsidRDefault="00AD09A4" w:rsidP="006D2B4C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2B4C">
        <w:rPr>
          <w:rFonts w:ascii="Arial" w:hAnsi="Arial" w:cs="Arial"/>
          <w:sz w:val="18"/>
          <w:szCs w:val="18"/>
        </w:rPr>
        <w:t xml:space="preserve">  </w:t>
      </w:r>
    </w:p>
    <w:p w14:paraId="7540D906" w14:textId="0492A99F" w:rsidR="00AD39E3" w:rsidRP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Nazwa, adres siedziby organizatora robót publicznych i miejsce prowadzenia </w:t>
      </w:r>
      <w:r>
        <w:rPr>
          <w:rFonts w:ascii="Arial" w:hAnsi="Arial" w:cs="Arial"/>
          <w:sz w:val="18"/>
          <w:szCs w:val="18"/>
        </w:rPr>
        <w:t>d</w:t>
      </w:r>
      <w:r w:rsidRPr="00EF3C73">
        <w:rPr>
          <w:rFonts w:ascii="Arial" w:hAnsi="Arial" w:cs="Arial"/>
          <w:sz w:val="18"/>
          <w:szCs w:val="18"/>
        </w:rPr>
        <w:t>ziałalności</w:t>
      </w:r>
      <w:r w:rsidR="00AD39E3" w:rsidRPr="00EF3C73">
        <w:rPr>
          <w:rFonts w:ascii="Arial" w:hAnsi="Arial" w:cs="Arial"/>
          <w:sz w:val="18"/>
          <w:szCs w:val="18"/>
        </w:rPr>
        <w:t xml:space="preserve">: </w:t>
      </w:r>
    </w:p>
    <w:p w14:paraId="7A78A4B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D3D4371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t>Numer REGON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51353E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3C19E443" w14:textId="6B4DC323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Oznaczenie formy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prawnej prowadzonej działalności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4856B92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2C3ADB69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Aktualna liczba zatrudnionych pracowników (</w:t>
      </w:r>
      <w:r w:rsidRPr="00EF3C73">
        <w:rPr>
          <w:rFonts w:ascii="Arial" w:hAnsi="Arial" w:cs="Arial"/>
          <w:sz w:val="18"/>
          <w:szCs w:val="18"/>
        </w:rPr>
        <w:t>poza bezrobotnymi zatrudnionymi w ramach robót publicznych</w:t>
      </w:r>
      <w:r w:rsidR="000743D0">
        <w:rPr>
          <w:rFonts w:ascii="Arial" w:hAnsi="Arial" w:cs="Arial"/>
          <w:sz w:val="18"/>
          <w:szCs w:val="18"/>
        </w:rPr>
        <w:t>)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58F3F468" w14:textId="0C190180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52A7D53" w14:textId="4F108BFE" w:rsidR="005D66C1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Liczba bezrobotnych przewidziana do zatrudnienia przy robotach publicznych</w:t>
      </w:r>
      <w:r w:rsidR="00AD39E3" w:rsidRPr="00EF3C73">
        <w:rPr>
          <w:rFonts w:ascii="Arial" w:hAnsi="Arial" w:cs="Arial"/>
          <w:sz w:val="18"/>
          <w:szCs w:val="18"/>
        </w:rPr>
        <w:t>: 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90126A8" w14:textId="0686559A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Stanowiska/kwalifikacje: ………………………………………………………………………………………………………</w:t>
      </w:r>
    </w:p>
    <w:p w14:paraId="0097A99D" w14:textId="5A1D02EC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C67CDB4" w14:textId="0D107CBF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FF7447" w14:textId="7B09B346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839ABB2" w14:textId="7DBA2E22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Inne wymagania stawiane bezrobotnym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1BFBDFAF" w14:textId="5ED5249D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A8CC74F" w14:textId="37DDC8BC" w:rsidR="00072EE1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183C8FE" w14:textId="6C935579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Miejsce i rodzaj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prac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>r</w:t>
      </w:r>
      <w:r w:rsidRPr="00EF3C73">
        <w:rPr>
          <w:rFonts w:ascii="Arial" w:hAnsi="Arial" w:cs="Arial"/>
          <w:sz w:val="18"/>
          <w:szCs w:val="18"/>
        </w:rPr>
        <w:t xml:space="preserve">obót, przy </w:t>
      </w:r>
      <w:r>
        <w:rPr>
          <w:rFonts w:ascii="Arial" w:hAnsi="Arial" w:cs="Arial"/>
          <w:sz w:val="18"/>
          <w:szCs w:val="18"/>
        </w:rPr>
        <w:t>k</w:t>
      </w:r>
      <w:r w:rsidRPr="00EF3C73">
        <w:rPr>
          <w:rFonts w:ascii="Arial" w:hAnsi="Arial" w:cs="Arial"/>
          <w:sz w:val="18"/>
          <w:szCs w:val="18"/>
        </w:rPr>
        <w:t xml:space="preserve">tórych </w:t>
      </w:r>
      <w:r>
        <w:rPr>
          <w:rFonts w:ascii="Arial" w:hAnsi="Arial" w:cs="Arial"/>
          <w:sz w:val="18"/>
          <w:szCs w:val="18"/>
        </w:rPr>
        <w:t>m</w:t>
      </w:r>
      <w:r w:rsidRPr="00EF3C73">
        <w:rPr>
          <w:rFonts w:ascii="Arial" w:hAnsi="Arial" w:cs="Arial"/>
          <w:sz w:val="18"/>
          <w:szCs w:val="18"/>
        </w:rPr>
        <w:t>ają być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zatrudnieni bezrobotni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>
        <w:rPr>
          <w:rFonts w:ascii="Arial" w:hAnsi="Arial" w:cs="Arial"/>
          <w:sz w:val="18"/>
          <w:szCs w:val="18"/>
        </w:rPr>
        <w:t>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0E09B7B" w14:textId="12F8A893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07DD9F7" w14:textId="2A7B577C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F8071EB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lastRenderedPageBreak/>
        <w:t>Warunki pracy (możliwość zakwaterowania oraz dowozu do miejsca pracy) oraz uprawnienia, jakie będą przysługiwały bezrobotnym</w:t>
      </w:r>
      <w:r w:rsidR="00680A5D" w:rsidRPr="00EF3C73">
        <w:rPr>
          <w:rFonts w:ascii="Arial" w:hAnsi="Arial" w:cs="Arial"/>
          <w:sz w:val="18"/>
          <w:szCs w:val="18"/>
        </w:rPr>
        <w:t>:</w:t>
      </w:r>
    </w:p>
    <w:p w14:paraId="1CDE90F0" w14:textId="742E466F" w:rsidR="00680A5D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680A5D"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73FFDEBA" w14:textId="1D53CA51" w:rsid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031B60F" w14:textId="63905F44" w:rsidR="00EF3C73" w:rsidRP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3BC7B98A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Okres zatrudnienia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 w:rsidRPr="00680A5D">
        <w:rPr>
          <w:rFonts w:ascii="Arial" w:hAnsi="Arial" w:cs="Arial"/>
          <w:sz w:val="18"/>
          <w:szCs w:val="18"/>
        </w:rPr>
        <w:t>………</w:t>
      </w:r>
      <w:r w:rsidR="00680A5D">
        <w:rPr>
          <w:rFonts w:ascii="Arial" w:hAnsi="Arial" w:cs="Arial"/>
          <w:sz w:val="18"/>
          <w:szCs w:val="18"/>
        </w:rPr>
        <w:t>……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14:paraId="003D04D8" w14:textId="140BF3F4" w:rsidR="00680A5D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Wysokość proponowanego wynagrodzenia </w:t>
      </w:r>
      <w:r>
        <w:rPr>
          <w:rFonts w:ascii="Arial" w:hAnsi="Arial" w:cs="Arial"/>
          <w:sz w:val="18"/>
          <w:szCs w:val="18"/>
        </w:rPr>
        <w:t>brutto</w:t>
      </w:r>
      <w:r w:rsidR="00680A5D"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B2B377E" w14:textId="64AAA513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Wnioskowana wysokość refundowanych wynagrodzeń z tytułu zatrudnienia skierowanych bezrobotnych</w:t>
      </w:r>
      <w:r w:rsidR="00680A5D" w:rsidRPr="00AD39E3">
        <w:rPr>
          <w:rFonts w:ascii="Arial" w:hAnsi="Arial" w:cs="Arial"/>
          <w:sz w:val="18"/>
          <w:szCs w:val="18"/>
        </w:rPr>
        <w:t>:</w:t>
      </w:r>
    </w:p>
    <w:p w14:paraId="65D8F8E6" w14:textId="1888ED3A" w:rsidR="00EF3C73" w:rsidRPr="00680A5D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15FF5EF" w14:textId="7A514116" w:rsidR="00680A5D" w:rsidRPr="00680A5D" w:rsidRDefault="00680A5D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ADEF78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Termin i miejsce skierowania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</w:p>
    <w:p w14:paraId="32B7D2F0" w14:textId="16AEFBCB" w:rsidR="00680A5D" w:rsidRDefault="00680A5D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EF3C73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4874CD2" w14:textId="2B9D168D" w:rsidR="00EF3C73" w:rsidRP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DAD85F3" w14:textId="7C1E5782" w:rsidR="00C778C3" w:rsidRDefault="00C778C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778C3">
        <w:rPr>
          <w:rFonts w:ascii="Arial" w:hAnsi="Arial" w:cs="Arial"/>
          <w:sz w:val="18"/>
          <w:szCs w:val="18"/>
        </w:rPr>
        <w:t>Wskazanie pracodawcy (jeżeli organizator robót publicznych nie jest pracodawcą</w:t>
      </w:r>
      <w:r>
        <w:rPr>
          <w:rFonts w:ascii="Arial" w:hAnsi="Arial" w:cs="Arial"/>
          <w:sz w:val="18"/>
          <w:szCs w:val="18"/>
        </w:rPr>
        <w:t>):</w:t>
      </w:r>
    </w:p>
    <w:p w14:paraId="0A957328" w14:textId="7830B785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pełna nazwa pracodawcy: ……………………………………………………………………………………………</w:t>
      </w:r>
    </w:p>
    <w:p w14:paraId="3927753B" w14:textId="3F3C917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adres: …………………………………………………………………………………………………………………</w:t>
      </w:r>
    </w:p>
    <w:p w14:paraId="1EFB213C" w14:textId="34C4670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………………………………………………………………………………………………………………</w:t>
      </w:r>
    </w:p>
    <w:p w14:paraId="58CDDBFD" w14:textId="3BBCD1A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prowadzenia działalności: …………………………………………………………………………………</w:t>
      </w:r>
    </w:p>
    <w:p w14:paraId="5C2164A5" w14:textId="290E848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REGON: ………………………………………………………………………………………………………</w:t>
      </w:r>
    </w:p>
    <w:p w14:paraId="61326665" w14:textId="6916818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NIP: ……………………………………………………………………………………………………………</w:t>
      </w:r>
    </w:p>
    <w:p w14:paraId="093D39F1" w14:textId="1AA5F73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prowadzonej działalności</w:t>
      </w:r>
      <w:r w:rsidR="00B2569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5467466C" w14:textId="04D92D27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 i numer konta: …………………………………………………………………………………………</w:t>
      </w:r>
    </w:p>
    <w:p w14:paraId="6034784F" w14:textId="6D305B1F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stopa ubezpieczenia wypadkowego: ………………………………………………………………………………</w:t>
      </w:r>
    </w:p>
    <w:p w14:paraId="4F939504" w14:textId="77777777" w:rsidR="00072EE1" w:rsidRDefault="00072EE1" w:rsidP="00072EE1">
      <w:pPr>
        <w:rPr>
          <w:rFonts w:ascii="Arial" w:hAnsi="Arial" w:cs="Arial"/>
          <w:b/>
          <w:bCs/>
          <w:sz w:val="22"/>
          <w:szCs w:val="22"/>
        </w:rPr>
      </w:pPr>
    </w:p>
    <w:p w14:paraId="1AA7CB0D" w14:textId="68EC62B4" w:rsidR="00705E95" w:rsidRPr="00B2569D" w:rsidRDefault="00B2569D" w:rsidP="00072EE1">
      <w:p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>Oświadczenie wnioskodawcy</w:t>
      </w:r>
    </w:p>
    <w:p w14:paraId="71EEFD5A" w14:textId="77777777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B2569D" w14:paraId="6EBA2C7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DFCBDB4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54067AA8" w14:textId="4FE7600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Zatrudnię </w:t>
            </w:r>
            <w:r w:rsidRPr="00B2569D">
              <w:rPr>
                <w:rFonts w:ascii="Arial" w:hAnsi="Arial" w:cs="Arial"/>
                <w:sz w:val="18"/>
                <w:szCs w:val="18"/>
              </w:rPr>
              <w:t>skierowanego bezrobotnego przez</w:t>
            </w: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okres 3 miesięcy po zakończeniu refundacji </w:t>
            </w:r>
            <w:r w:rsidRPr="00B2569D">
              <w:rPr>
                <w:rFonts w:ascii="Arial" w:hAnsi="Arial" w:cs="Arial"/>
                <w:sz w:val="18"/>
                <w:szCs w:val="18"/>
              </w:rPr>
              <w:t>wynagrodzeń i składek na ubezpieczenie społeczne</w:t>
            </w:r>
          </w:p>
        </w:tc>
        <w:tc>
          <w:tcPr>
            <w:tcW w:w="585" w:type="pct"/>
            <w:vAlign w:val="center"/>
          </w:tcPr>
          <w:p w14:paraId="179C57D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3E1F67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09B3DE13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49CD1D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54ECEBD" w14:textId="4D4F267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1B5E1695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3951784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6FD4E94C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45B3E71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B775017" w14:textId="271170C6" w:rsidR="00B2569D" w:rsidRPr="006A65F3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3B48506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042702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3F0F6C52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372B8191" w14:textId="4DBB6938" w:rsidR="00B2569D" w:rsidRPr="00337E67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1B167ACF" w14:textId="1C68BFD6" w:rsidR="00B2569D" w:rsidRPr="00337E67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48721697" w14:textId="15312164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BD96BF5" w14:textId="18DAB739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64E6C3A" w14:textId="416F51A2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Wyrażam zgodę na przetwarzanie - </w:t>
      </w:r>
      <w:r w:rsidRPr="00B2569D">
        <w:rPr>
          <w:rFonts w:ascii="Arial" w:hAnsi="Arial" w:cs="Arial"/>
          <w:bCs/>
          <w:sz w:val="18"/>
          <w:szCs w:val="18"/>
        </w:rPr>
        <w:t>w rozumieniu przepisów o ochronie danych osobowych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B2569D">
        <w:rPr>
          <w:rFonts w:ascii="Arial" w:hAnsi="Arial" w:cs="Arial"/>
          <w:bCs/>
          <w:sz w:val="18"/>
          <w:szCs w:val="18"/>
        </w:rPr>
        <w:t>danych osobowych mojej firmy dla celów wynikających z ustawy z dnia 20 kwietnia 2004 roku o promocji zatrudnienia i instytucjach rynku pracy (</w:t>
      </w:r>
      <w:r w:rsidR="004E3ECC">
        <w:rPr>
          <w:rFonts w:ascii="Arial" w:hAnsi="Arial" w:cs="Arial"/>
          <w:sz w:val="18"/>
          <w:szCs w:val="18"/>
        </w:rPr>
        <w:t>Dz. U. z 2025 r., poz. 214 z późn. zm.</w:t>
      </w:r>
      <w:r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B2569D" w14:paraId="7C2EC92E" w14:textId="77777777" w:rsidTr="00B2569D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79D742F7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3521E1D6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632E242D" w14:textId="3FE451C6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69D" w14:paraId="618C36E1" w14:textId="77777777" w:rsidTr="00B2569D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F84943" w14:textId="006C646F" w:rsidR="00B2569D" w:rsidRDefault="00B2569D" w:rsidP="00B25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3D891F43" w14:textId="777777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67DB4252" w14:textId="6FE19E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25E8F2D" w14:textId="25ACD58A" w:rsidR="000A44A6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0A44A6">
        <w:rPr>
          <w:rFonts w:ascii="Arial" w:hAnsi="Arial" w:cs="Arial"/>
          <w:b/>
          <w:bCs/>
          <w:sz w:val="18"/>
          <w:szCs w:val="18"/>
        </w:rPr>
        <w:lastRenderedPageBreak/>
        <w:t>Wypełnia pracodawca w przypadku gdy organizator robót publicznych nie jest jednocześnie pracodawcą</w:t>
      </w:r>
    </w:p>
    <w:p w14:paraId="0BB007E7" w14:textId="77777777" w:rsidR="000A44A6" w:rsidRDefault="000A44A6" w:rsidP="000A44A6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0A44A6" w14:paraId="62A3564B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4149BF6E" w14:textId="76707934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541BB46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05BA3DE1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4E4A539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268B94A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F326C3D" w14:textId="561C4DC6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3C6F36B4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1192695E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8E0E3AF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42F99F44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3D3A476" w14:textId="3DA2BAC8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7959271E" w14:textId="77777777" w:rsidR="000A44A6" w:rsidRPr="00337E67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6C3EAB72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B4436DD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243B8BA" w14:textId="09541567" w:rsidR="000A44A6" w:rsidRDefault="000A44A6" w:rsidP="000A44A6">
      <w:pPr>
        <w:spacing w:before="24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Organizator robót publicznych lub wskazany przez organizatora robót publicznych pracodawca prowadzący działalność gospodarczą i będący beneficjentem pomocy w rozumieniu ustawy z dnia 30  kwietnia 2004r. o postępowaniu w sprawach dotyczących pomocy publicznej (Dz.U. z 2023 r., poz. 702 z późn. zm.) dołącza do wniosku</w:t>
      </w:r>
      <w:r>
        <w:rPr>
          <w:rFonts w:ascii="Arial" w:hAnsi="Arial" w:cs="Arial"/>
          <w:sz w:val="18"/>
          <w:szCs w:val="18"/>
        </w:rPr>
        <w:t>:</w:t>
      </w:r>
    </w:p>
    <w:p w14:paraId="323E2245" w14:textId="32F565E1" w:rsidR="000A44A6" w:rsidRDefault="000A44A6" w:rsidP="000A44A6">
      <w:pPr>
        <w:pStyle w:val="Akapitzlist"/>
        <w:numPr>
          <w:ilvl w:val="0"/>
          <w:numId w:val="31"/>
        </w:numPr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 w:rsidRPr="000A44A6">
        <w:rPr>
          <w:rFonts w:ascii="Arial" w:hAnsi="Arial" w:cs="Arial"/>
          <w:sz w:val="18"/>
          <w:szCs w:val="18"/>
        </w:rPr>
        <w:t>, zgodnie ze wzorem dołączonym do wniosku</w:t>
      </w:r>
      <w:r>
        <w:rPr>
          <w:rFonts w:ascii="Arial" w:hAnsi="Arial" w:cs="Arial"/>
          <w:sz w:val="18"/>
          <w:szCs w:val="18"/>
        </w:rPr>
        <w:t>;</w:t>
      </w:r>
    </w:p>
    <w:p w14:paraId="0548C64A" w14:textId="051958E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Wszystkie zaświadczenia lub oświadczenia o pomocy de minimis, jakie otrzymał w roku, w którym ubiega się o pomoc, oraz w ciągu 2 poprzedzających go lat, albo oświadczenia o wielkości pomocy de minimis otrzymanej w</w:t>
      </w:r>
      <w:r>
        <w:rPr>
          <w:rFonts w:ascii="Arial" w:hAnsi="Arial" w:cs="Arial"/>
          <w:sz w:val="18"/>
          <w:szCs w:val="18"/>
        </w:rPr>
        <w:t> </w:t>
      </w:r>
      <w:r w:rsidRPr="000A44A6">
        <w:rPr>
          <w:rFonts w:ascii="Arial" w:hAnsi="Arial" w:cs="Arial"/>
          <w:sz w:val="18"/>
          <w:szCs w:val="18"/>
        </w:rPr>
        <w:t>tym okresie, albo oświadczenia o nieotrzymaniu takiej pomocy w tym okresie</w:t>
      </w:r>
      <w:r>
        <w:rPr>
          <w:rFonts w:ascii="Arial" w:hAnsi="Arial" w:cs="Arial"/>
          <w:sz w:val="18"/>
          <w:szCs w:val="18"/>
        </w:rPr>
        <w:t>;</w:t>
      </w:r>
    </w:p>
    <w:p w14:paraId="464BE397" w14:textId="7458D23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>;</w:t>
      </w:r>
    </w:p>
    <w:p w14:paraId="36E117BF" w14:textId="4141F6BA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Pełnomocnictwo do podpisania umowy</w:t>
      </w:r>
      <w:r>
        <w:rPr>
          <w:rFonts w:ascii="Arial" w:hAnsi="Arial" w:cs="Arial"/>
          <w:sz w:val="18"/>
          <w:szCs w:val="18"/>
        </w:rPr>
        <w:t>;</w:t>
      </w:r>
    </w:p>
    <w:p w14:paraId="00E066DC" w14:textId="1AA30E58" w:rsidR="000A44A6" w:rsidRPr="000A44A6" w:rsidRDefault="000A44A6" w:rsidP="000A44A6">
      <w:pPr>
        <w:pStyle w:val="Akapitzlist"/>
        <w:numPr>
          <w:ilvl w:val="0"/>
          <w:numId w:val="31"/>
        </w:numPr>
        <w:spacing w:before="240" w:after="48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Zgłoszenie krajowej oferty pracy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0A44A6" w14:paraId="56E8BD9B" w14:textId="77777777" w:rsidTr="00403BC6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307DEFD7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6A66CFE3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05422DEE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4A6" w14:paraId="59D7187A" w14:textId="77777777" w:rsidTr="00403BC6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BEBB5A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65262F94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04FC3056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B0A2D6F" w14:textId="77777777" w:rsidR="000A44A6" w:rsidRPr="00B2569D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5DA9D601" w:rsidR="006A65F3" w:rsidRDefault="006A65F3">
      <w:pPr>
        <w:rPr>
          <w:b/>
          <w:bCs/>
          <w:sz w:val="24"/>
          <w:szCs w:val="24"/>
        </w:rPr>
      </w:pPr>
    </w:p>
    <w:sectPr w:rsid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8F50" w14:textId="77777777" w:rsidR="0075749A" w:rsidRDefault="0075749A">
      <w:r>
        <w:separator/>
      </w:r>
    </w:p>
  </w:endnote>
  <w:endnote w:type="continuationSeparator" w:id="0">
    <w:p w14:paraId="690B1E6F" w14:textId="77777777" w:rsidR="0075749A" w:rsidRDefault="0075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1E10D6">
          <w:rPr>
            <w:rFonts w:ascii="Arial" w:hAnsi="Arial" w:cs="Arial"/>
            <w:noProof/>
            <w:sz w:val="14"/>
            <w:szCs w:val="10"/>
          </w:rPr>
          <w:t>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99E7" w14:textId="77777777" w:rsidR="0075749A" w:rsidRDefault="0075749A">
      <w:r>
        <w:separator/>
      </w:r>
    </w:p>
  </w:footnote>
  <w:footnote w:type="continuationSeparator" w:id="0">
    <w:p w14:paraId="1E9E86CE" w14:textId="77777777" w:rsidR="0075749A" w:rsidRDefault="0075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5E3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EF72AFF0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0083C"/>
    <w:multiLevelType w:val="hybridMultilevel"/>
    <w:tmpl w:val="5E3EE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726">
    <w:abstractNumId w:val="0"/>
  </w:num>
  <w:num w:numId="2" w16cid:durableId="988292175">
    <w:abstractNumId w:val="1"/>
  </w:num>
  <w:num w:numId="3" w16cid:durableId="1304656778">
    <w:abstractNumId w:val="2"/>
  </w:num>
  <w:num w:numId="4" w16cid:durableId="1194614535">
    <w:abstractNumId w:val="3"/>
  </w:num>
  <w:num w:numId="5" w16cid:durableId="1556576576">
    <w:abstractNumId w:val="4"/>
  </w:num>
  <w:num w:numId="6" w16cid:durableId="389502403">
    <w:abstractNumId w:val="5"/>
  </w:num>
  <w:num w:numId="7" w16cid:durableId="424689352">
    <w:abstractNumId w:val="6"/>
  </w:num>
  <w:num w:numId="8" w16cid:durableId="1289244396">
    <w:abstractNumId w:val="7"/>
  </w:num>
  <w:num w:numId="9" w16cid:durableId="748962766">
    <w:abstractNumId w:val="8"/>
  </w:num>
  <w:num w:numId="10" w16cid:durableId="2129885440">
    <w:abstractNumId w:val="27"/>
  </w:num>
  <w:num w:numId="11" w16cid:durableId="1213036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603646">
    <w:abstractNumId w:val="19"/>
  </w:num>
  <w:num w:numId="13" w16cid:durableId="560601848">
    <w:abstractNumId w:val="17"/>
  </w:num>
  <w:num w:numId="14" w16cid:durableId="1441029104">
    <w:abstractNumId w:val="14"/>
  </w:num>
  <w:num w:numId="15" w16cid:durableId="1336297985">
    <w:abstractNumId w:val="13"/>
  </w:num>
  <w:num w:numId="16" w16cid:durableId="1158182765">
    <w:abstractNumId w:val="23"/>
  </w:num>
  <w:num w:numId="17" w16cid:durableId="915551817">
    <w:abstractNumId w:val="21"/>
  </w:num>
  <w:num w:numId="18" w16cid:durableId="2011251438">
    <w:abstractNumId w:val="15"/>
  </w:num>
  <w:num w:numId="19" w16cid:durableId="1719696984">
    <w:abstractNumId w:val="16"/>
  </w:num>
  <w:num w:numId="20" w16cid:durableId="1563563319">
    <w:abstractNumId w:val="9"/>
  </w:num>
  <w:num w:numId="21" w16cid:durableId="1264000502">
    <w:abstractNumId w:val="10"/>
  </w:num>
  <w:num w:numId="22" w16cid:durableId="2144535565">
    <w:abstractNumId w:val="11"/>
  </w:num>
  <w:num w:numId="23" w16cid:durableId="55249677">
    <w:abstractNumId w:val="20"/>
  </w:num>
  <w:num w:numId="24" w16cid:durableId="1163350907">
    <w:abstractNumId w:val="22"/>
  </w:num>
  <w:num w:numId="25" w16cid:durableId="411507106">
    <w:abstractNumId w:val="29"/>
  </w:num>
  <w:num w:numId="26" w16cid:durableId="664360769">
    <w:abstractNumId w:val="24"/>
  </w:num>
  <w:num w:numId="27" w16cid:durableId="1650090568">
    <w:abstractNumId w:val="26"/>
  </w:num>
  <w:num w:numId="28" w16cid:durableId="1107846504">
    <w:abstractNumId w:val="18"/>
  </w:num>
  <w:num w:numId="29" w16cid:durableId="51660599">
    <w:abstractNumId w:val="12"/>
  </w:num>
  <w:num w:numId="30" w16cid:durableId="792555054">
    <w:abstractNumId w:val="28"/>
  </w:num>
  <w:num w:numId="31" w16cid:durableId="1807352608">
    <w:abstractNumId w:val="25"/>
  </w:num>
  <w:num w:numId="32" w16cid:durableId="633097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2EE1"/>
    <w:rsid w:val="000743D0"/>
    <w:rsid w:val="00074E5D"/>
    <w:rsid w:val="00081BFD"/>
    <w:rsid w:val="000851CD"/>
    <w:rsid w:val="00093DB8"/>
    <w:rsid w:val="00096EA3"/>
    <w:rsid w:val="000A44A6"/>
    <w:rsid w:val="000C144C"/>
    <w:rsid w:val="000D2A36"/>
    <w:rsid w:val="000D3162"/>
    <w:rsid w:val="001001C9"/>
    <w:rsid w:val="00100F63"/>
    <w:rsid w:val="001020AB"/>
    <w:rsid w:val="00122998"/>
    <w:rsid w:val="001455E9"/>
    <w:rsid w:val="001533A0"/>
    <w:rsid w:val="0015702C"/>
    <w:rsid w:val="00157C9D"/>
    <w:rsid w:val="00164522"/>
    <w:rsid w:val="001666C6"/>
    <w:rsid w:val="00166CD2"/>
    <w:rsid w:val="001718BC"/>
    <w:rsid w:val="0017190D"/>
    <w:rsid w:val="00191852"/>
    <w:rsid w:val="001B0375"/>
    <w:rsid w:val="001B577A"/>
    <w:rsid w:val="001C2B74"/>
    <w:rsid w:val="001D2AE9"/>
    <w:rsid w:val="001D4956"/>
    <w:rsid w:val="001D621B"/>
    <w:rsid w:val="001D6C96"/>
    <w:rsid w:val="001D7115"/>
    <w:rsid w:val="001E10D6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306FF2"/>
    <w:rsid w:val="0031332E"/>
    <w:rsid w:val="0031393E"/>
    <w:rsid w:val="003319BC"/>
    <w:rsid w:val="00332D15"/>
    <w:rsid w:val="0033551B"/>
    <w:rsid w:val="003360B3"/>
    <w:rsid w:val="003362DD"/>
    <w:rsid w:val="00336910"/>
    <w:rsid w:val="00337E67"/>
    <w:rsid w:val="00356E2E"/>
    <w:rsid w:val="003611BA"/>
    <w:rsid w:val="00363D5A"/>
    <w:rsid w:val="00382FB3"/>
    <w:rsid w:val="0038760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11515"/>
    <w:rsid w:val="00435E62"/>
    <w:rsid w:val="0043716C"/>
    <w:rsid w:val="0044778B"/>
    <w:rsid w:val="00453809"/>
    <w:rsid w:val="00455455"/>
    <w:rsid w:val="00465621"/>
    <w:rsid w:val="00472BBF"/>
    <w:rsid w:val="00473D5A"/>
    <w:rsid w:val="004873D7"/>
    <w:rsid w:val="004970D1"/>
    <w:rsid w:val="004B30E4"/>
    <w:rsid w:val="004B4752"/>
    <w:rsid w:val="004C6E12"/>
    <w:rsid w:val="004C70DF"/>
    <w:rsid w:val="004D1D50"/>
    <w:rsid w:val="004E3ECC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72FF5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79F1"/>
    <w:rsid w:val="00622D82"/>
    <w:rsid w:val="00630781"/>
    <w:rsid w:val="00634D46"/>
    <w:rsid w:val="006466CD"/>
    <w:rsid w:val="00652718"/>
    <w:rsid w:val="00655F3B"/>
    <w:rsid w:val="00655FFF"/>
    <w:rsid w:val="00660509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B4C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5749A"/>
    <w:rsid w:val="00764034"/>
    <w:rsid w:val="00781657"/>
    <w:rsid w:val="007936C9"/>
    <w:rsid w:val="00794169"/>
    <w:rsid w:val="00795788"/>
    <w:rsid w:val="007B38C3"/>
    <w:rsid w:val="007C3C2C"/>
    <w:rsid w:val="007E78DA"/>
    <w:rsid w:val="00801931"/>
    <w:rsid w:val="00805410"/>
    <w:rsid w:val="008173DB"/>
    <w:rsid w:val="00817B68"/>
    <w:rsid w:val="00822BBA"/>
    <w:rsid w:val="008439F7"/>
    <w:rsid w:val="008454CB"/>
    <w:rsid w:val="00847DD7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C5894"/>
    <w:rsid w:val="008E2C06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56786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F00C3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2569D"/>
    <w:rsid w:val="00B4496E"/>
    <w:rsid w:val="00B53693"/>
    <w:rsid w:val="00B54569"/>
    <w:rsid w:val="00B57B35"/>
    <w:rsid w:val="00B75A24"/>
    <w:rsid w:val="00B82F24"/>
    <w:rsid w:val="00B918AC"/>
    <w:rsid w:val="00BA332E"/>
    <w:rsid w:val="00BB173C"/>
    <w:rsid w:val="00BB1D00"/>
    <w:rsid w:val="00BC0425"/>
    <w:rsid w:val="00BC285E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40137"/>
    <w:rsid w:val="00C43139"/>
    <w:rsid w:val="00C52D76"/>
    <w:rsid w:val="00C62E96"/>
    <w:rsid w:val="00C6578B"/>
    <w:rsid w:val="00C66E3D"/>
    <w:rsid w:val="00C77296"/>
    <w:rsid w:val="00C778C3"/>
    <w:rsid w:val="00C850A3"/>
    <w:rsid w:val="00C91701"/>
    <w:rsid w:val="00CA035A"/>
    <w:rsid w:val="00CA227E"/>
    <w:rsid w:val="00CA2AA6"/>
    <w:rsid w:val="00CB720F"/>
    <w:rsid w:val="00CC7B1E"/>
    <w:rsid w:val="00CD293A"/>
    <w:rsid w:val="00CE2F39"/>
    <w:rsid w:val="00CE72A3"/>
    <w:rsid w:val="00CF1A4D"/>
    <w:rsid w:val="00CF373D"/>
    <w:rsid w:val="00D029CF"/>
    <w:rsid w:val="00D04772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25E33"/>
    <w:rsid w:val="00E3030B"/>
    <w:rsid w:val="00E359CB"/>
    <w:rsid w:val="00E41AAC"/>
    <w:rsid w:val="00E50847"/>
    <w:rsid w:val="00E726C2"/>
    <w:rsid w:val="00E81850"/>
    <w:rsid w:val="00E83FF5"/>
    <w:rsid w:val="00E87468"/>
    <w:rsid w:val="00E954C1"/>
    <w:rsid w:val="00EA7F81"/>
    <w:rsid w:val="00EB0F74"/>
    <w:rsid w:val="00ED62FB"/>
    <w:rsid w:val="00EE0610"/>
    <w:rsid w:val="00EE33C9"/>
    <w:rsid w:val="00EF3725"/>
    <w:rsid w:val="00EF3C73"/>
    <w:rsid w:val="00EF425E"/>
    <w:rsid w:val="00F118A8"/>
    <w:rsid w:val="00F24037"/>
    <w:rsid w:val="00F31F97"/>
    <w:rsid w:val="00F35774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9FE9CCF4-7ECB-47B3-8382-256CBBF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A6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9F4-1F85-4052-ADB8-5F174FB4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Dominik Meszka</cp:lastModifiedBy>
  <cp:revision>28</cp:revision>
  <cp:lastPrinted>2024-01-03T14:45:00Z</cp:lastPrinted>
  <dcterms:created xsi:type="dcterms:W3CDTF">2023-11-23T12:23:00Z</dcterms:created>
  <dcterms:modified xsi:type="dcterms:W3CDTF">2025-03-21T08:42:00Z</dcterms:modified>
</cp:coreProperties>
</file>